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91AF" w14:textId="77777777" w:rsidR="00087430" w:rsidRDefault="0073711C">
      <w:pPr>
        <w:spacing w:before="20" w:after="195" w:line="240" w:lineRule="auto"/>
        <w:jc w:val="center"/>
      </w:pPr>
      <w:r>
        <w:rPr>
          <w:noProof/>
        </w:rPr>
        <w:drawing>
          <wp:inline distT="0" distB="0" distL="0" distR="0" wp14:anchorId="47421AB3" wp14:editId="4E07290E">
            <wp:extent cx="2880000" cy="921600"/>
            <wp:effectExtent l="0" t="0" r="0" b="0"/>
            <wp:docPr id="76642058" name="name5776658208eb6bc14" descr="image8890658208eb6b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890658208eb6bc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21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1"/>
          <w:szCs w:val="21"/>
        </w:rPr>
        <w:t> </w:t>
      </w:r>
    </w:p>
    <w:p w14:paraId="1E62AF55" w14:textId="77777777" w:rsidR="00087430" w:rsidRDefault="0073711C">
      <w:pPr>
        <w:pBdr>
          <w:bottom w:val="single" w:sz="5" w:space="0" w:color="000000"/>
        </w:pBdr>
        <w:spacing w:before="20" w:after="15" w:line="240" w:lineRule="auto"/>
        <w:outlineLvl w:val="0"/>
      </w:pPr>
      <w:r>
        <w:rPr>
          <w:rFonts w:ascii="Tahoma" w:eastAsia="Tahoma" w:hAnsi="Tahoma" w:cs="Tahoma"/>
          <w:b/>
          <w:bCs/>
          <w:color w:val="000000"/>
          <w:sz w:val="34"/>
          <w:szCs w:val="34"/>
        </w:rPr>
        <w:t>Accessibility Feedback Form</w:t>
      </w:r>
    </w:p>
    <w:p w14:paraId="4AED11AA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33D45F71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755E3B1A" w14:textId="77777777" w:rsidR="00087430" w:rsidRDefault="0073711C">
      <w:pPr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Thank you for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using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services of Multiview Canada.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We value our customers and welcome feedback on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the accessibility of our goods, services, and facilities.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Your comments help us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improve accessibility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 Multiview Canada.</w:t>
      </w:r>
    </w:p>
    <w:p w14:paraId="3B0E5878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3064CF88" w14:textId="47B78195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Accessible formats and communication supports are available upon request to enable all customers to provide feedback in a manner t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hat meets their needs. To request an alternate format or support, please contact the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Human Resources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at </w:t>
      </w:r>
      <w:hyperlink r:id="rId9" w:history="1">
        <w:r w:rsidRPr="009202EA">
          <w:rPr>
            <w:rStyle w:val="Hyperlink"/>
            <w:rFonts w:ascii="Arial" w:eastAsia="Arial" w:hAnsi="Arial" w:cs="Arial"/>
            <w:sz w:val="20"/>
            <w:szCs w:val="20"/>
            <w:shd w:val="clear" w:color="auto" w:fill="FFFFFF"/>
          </w:rPr>
          <w:t>hr@multiview.com</w:t>
        </w:r>
      </w:hyperlink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67A6960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color w:val="000000"/>
          <w:sz w:val="24"/>
          <w:szCs w:val="24"/>
          <w:shd w:val="clear" w:color="auto" w:fill="FFFFFF"/>
        </w:rPr>
        <w:t> </w:t>
      </w:r>
    </w:p>
    <w:p w14:paraId="412960F7" w14:textId="20B59B34" w:rsidR="00087430" w:rsidRDefault="0073711C">
      <w:pPr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Where the customer’s contact information has been provided, the company will respond to the complainant to explai</w:t>
      </w:r>
      <w:r>
        <w:rPr>
          <w:rFonts w:ascii="Arial" w:eastAsia="Arial" w:hAnsi="Arial" w:cs="Arial"/>
          <w:color w:val="000000"/>
          <w:sz w:val="20"/>
          <w:szCs w:val="20"/>
        </w:rPr>
        <w:t>n the measures that have been taken to correct the issue.</w:t>
      </w:r>
    </w:p>
    <w:p w14:paraId="6B79BC71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383F3DA7" w14:textId="77777777" w:rsidR="00087430" w:rsidRDefault="0073711C">
      <w:pPr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Date:__________________________</w:t>
      </w:r>
    </w:p>
    <w:p w14:paraId="6D2CFA38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71882C47" w14:textId="180D701F" w:rsidR="00087430" w:rsidRDefault="0073711C">
      <w:pPr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Location of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experience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</w:t>
      </w:r>
    </w:p>
    <w:p w14:paraId="10179C67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74D7D197" w14:textId="77777777" w:rsidR="00087430" w:rsidRDefault="0073711C">
      <w:pPr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I am:</w:t>
      </w:r>
    </w:p>
    <w:p w14:paraId="16907436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3EC6F3E4" w14:textId="77777777" w:rsidR="00087430" w:rsidRDefault="0073711C">
      <w:pPr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▢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 employee    ▢ A visitor    ▢ A customer    ▢ Other: _________________</w:t>
      </w:r>
    </w:p>
    <w:p w14:paraId="7187351C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6B0D77B8" w14:textId="77777777" w:rsidR="00087430" w:rsidRDefault="0073711C">
      <w:pP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Were you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satisfied with the accessibility of our service, goods, and facilities?</w:t>
      </w:r>
    </w:p>
    <w:p w14:paraId="7EB6B41E" w14:textId="77777777" w:rsidR="00087430" w:rsidRDefault="0073711C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4228E0DA" w14:textId="77777777" w:rsidR="00087430" w:rsidRDefault="0073711C">
      <w:pPr>
        <w:spacing w:after="0" w:line="240" w:lineRule="auto"/>
        <w:ind w:left="684"/>
      </w:pPr>
      <w:r>
        <w:rPr>
          <w:rFonts w:ascii="Arial" w:eastAsia="Arial" w:hAnsi="Arial" w:cs="Arial"/>
          <w:color w:val="000000"/>
          <w:sz w:val="20"/>
          <w:szCs w:val="20"/>
        </w:rPr>
        <w:t>▢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Yes</w:t>
      </w:r>
    </w:p>
    <w:p w14:paraId="3546F213" w14:textId="77777777" w:rsidR="00087430" w:rsidRDefault="0073711C">
      <w:pPr>
        <w:spacing w:after="0" w:line="240" w:lineRule="auto"/>
        <w:ind w:left="684"/>
      </w:pPr>
      <w:r>
        <w:rPr>
          <w:rFonts w:ascii="Arial" w:eastAsia="Arial" w:hAnsi="Arial" w:cs="Arial"/>
          <w:color w:val="000000"/>
          <w:sz w:val="20"/>
          <w:szCs w:val="20"/>
        </w:rPr>
        <w:t>▢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</w:t>
      </w:r>
    </w:p>
    <w:p w14:paraId="7DC1856F" w14:textId="77777777" w:rsidR="00087430" w:rsidRDefault="0073711C">
      <w:pPr>
        <w:spacing w:after="0" w:line="240" w:lineRule="auto"/>
        <w:ind w:left="684"/>
      </w:pPr>
      <w:r>
        <w:rPr>
          <w:rFonts w:ascii="Arial" w:eastAsia="Arial" w:hAnsi="Arial" w:cs="Arial"/>
          <w:color w:val="000000"/>
          <w:sz w:val="20"/>
          <w:szCs w:val="20"/>
        </w:rPr>
        <w:t>▢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Somewhat</w:t>
      </w:r>
    </w:p>
    <w:p w14:paraId="0428FEEB" w14:textId="77777777" w:rsidR="00087430" w:rsidRDefault="0073711C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33C84022" w14:textId="77777777" w:rsidR="00087430" w:rsidRDefault="0073711C">
      <w:pP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Why or why not?</w:t>
      </w:r>
    </w:p>
    <w:p w14:paraId="24512C20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59167DF2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4EEAA134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1A371E23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</w:t>
      </w:r>
    </w:p>
    <w:p w14:paraId="4F8BDAD0" w14:textId="77777777" w:rsidR="00087430" w:rsidRDefault="0073711C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43563CF2" w14:textId="77777777" w:rsidR="00087430" w:rsidRDefault="0073711C">
      <w:pP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Did you experience any barriers to accessing our goods, services, or facilities?</w:t>
      </w:r>
    </w:p>
    <w:p w14:paraId="5E6CF285" w14:textId="77777777" w:rsidR="00087430" w:rsidRDefault="0073711C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14A0B3A8" w14:textId="77777777" w:rsidR="00087430" w:rsidRDefault="0073711C">
      <w:pPr>
        <w:spacing w:after="0" w:line="240" w:lineRule="auto"/>
        <w:ind w:left="684"/>
      </w:pPr>
      <w:r>
        <w:rPr>
          <w:rFonts w:ascii="Arial" w:eastAsia="Arial" w:hAnsi="Arial" w:cs="Arial"/>
          <w:color w:val="000000"/>
          <w:sz w:val="20"/>
          <w:szCs w:val="20"/>
        </w:rPr>
        <w:t>▢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Yes</w:t>
      </w:r>
    </w:p>
    <w:p w14:paraId="7418F79D" w14:textId="77777777" w:rsidR="00087430" w:rsidRDefault="0073711C">
      <w:pPr>
        <w:spacing w:after="0" w:line="240" w:lineRule="auto"/>
        <w:ind w:left="684"/>
      </w:pPr>
      <w:r>
        <w:rPr>
          <w:rFonts w:ascii="Arial" w:eastAsia="Arial" w:hAnsi="Arial" w:cs="Arial"/>
          <w:color w:val="000000"/>
          <w:sz w:val="20"/>
          <w:szCs w:val="20"/>
        </w:rPr>
        <w:t>▢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</w:t>
      </w:r>
    </w:p>
    <w:p w14:paraId="7CE03C17" w14:textId="77777777" w:rsidR="00087430" w:rsidRDefault="0073711C">
      <w:pPr>
        <w:spacing w:after="0" w:line="240" w:lineRule="auto"/>
        <w:ind w:left="684"/>
      </w:pPr>
      <w:r>
        <w:rPr>
          <w:rFonts w:ascii="Arial" w:eastAsia="Arial" w:hAnsi="Arial" w:cs="Arial"/>
          <w:color w:val="000000"/>
          <w:sz w:val="20"/>
          <w:szCs w:val="20"/>
        </w:rPr>
        <w:t>▢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Somewhat</w:t>
      </w:r>
    </w:p>
    <w:p w14:paraId="416E3A83" w14:textId="77777777" w:rsidR="00087430" w:rsidRDefault="0073711C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3CC78CAE" w14:textId="77777777" w:rsidR="00087430" w:rsidRDefault="0073711C">
      <w:pP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If yes or somewhat, please explain.</w:t>
      </w:r>
    </w:p>
    <w:p w14:paraId="4E6CC7ED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3E3EAB56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053FCCBA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7B9D9DCF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</w:t>
      </w:r>
    </w:p>
    <w:p w14:paraId="68BC0EC6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118FB672" w14:textId="77777777" w:rsidR="00087430" w:rsidRDefault="0073711C">
      <w:pP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Do you have any recommendations to make accessing our goods, services, or facilities easier for people with disabilities?</w:t>
      </w:r>
    </w:p>
    <w:p w14:paraId="5156F833" w14:textId="77777777" w:rsidR="00087430" w:rsidRDefault="0073711C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107C8CA1" w14:textId="77777777" w:rsidR="00087430" w:rsidRDefault="0073711C">
      <w:pPr>
        <w:spacing w:after="0" w:line="240" w:lineRule="auto"/>
        <w:ind w:left="684"/>
      </w:pPr>
      <w:r>
        <w:rPr>
          <w:rFonts w:ascii="Arial" w:eastAsia="Arial" w:hAnsi="Arial" w:cs="Arial"/>
          <w:color w:val="000000"/>
          <w:sz w:val="20"/>
          <w:szCs w:val="20"/>
        </w:rPr>
        <w:t>▢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Yes</w:t>
      </w:r>
    </w:p>
    <w:p w14:paraId="152BB6A3" w14:textId="77777777" w:rsidR="00087430" w:rsidRDefault="0073711C">
      <w:pPr>
        <w:spacing w:after="0" w:line="240" w:lineRule="auto"/>
        <w:ind w:left="684"/>
      </w:pPr>
      <w:r>
        <w:rPr>
          <w:rFonts w:ascii="Arial" w:eastAsia="Arial" w:hAnsi="Arial" w:cs="Arial"/>
          <w:color w:val="000000"/>
          <w:sz w:val="20"/>
          <w:szCs w:val="20"/>
        </w:rPr>
        <w:t>▢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</w:t>
      </w:r>
    </w:p>
    <w:p w14:paraId="490A3CE4" w14:textId="77777777" w:rsidR="00087430" w:rsidRDefault="0073711C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28CEE114" w14:textId="77777777" w:rsidR="00087430" w:rsidRDefault="0073711C">
      <w:pP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If yes, please explain.</w:t>
      </w:r>
    </w:p>
    <w:p w14:paraId="239D8579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6D163830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08768359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4599B530" w14:textId="77777777" w:rsidR="00087430" w:rsidRDefault="0073711C">
      <w:pPr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</w:t>
      </w:r>
    </w:p>
    <w:p w14:paraId="34C8D3B2" w14:textId="77777777" w:rsidR="00087430" w:rsidRDefault="0073711C">
      <w:pPr>
        <w:spacing w:before="20" w:after="0" w:line="240" w:lineRule="auto"/>
      </w:pPr>
      <w:r>
        <w:rPr>
          <w:color w:val="000000"/>
          <w:sz w:val="24"/>
          <w:szCs w:val="24"/>
        </w:rPr>
        <w:t> </w:t>
      </w:r>
    </w:p>
    <w:p w14:paraId="176E24AA" w14:textId="77777777" w:rsidR="00087430" w:rsidRDefault="0073711C">
      <w:pP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Additional comments:</w:t>
      </w:r>
    </w:p>
    <w:p w14:paraId="77814ECB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36B8B510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</w:t>
      </w:r>
    </w:p>
    <w:p w14:paraId="6706EF44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____________________________</w:t>
      </w:r>
    </w:p>
    <w:p w14:paraId="1015F659" w14:textId="77777777" w:rsidR="00087430" w:rsidRDefault="0073711C">
      <w:pPr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</w:t>
      </w:r>
    </w:p>
    <w:p w14:paraId="3598645D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color w:val="000000"/>
          <w:sz w:val="24"/>
          <w:szCs w:val="24"/>
          <w:shd w:val="clear" w:color="auto" w:fill="FFFFFF"/>
        </w:rPr>
        <w:t> </w:t>
      </w:r>
    </w:p>
    <w:p w14:paraId="324F07D2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b/>
          <w:bCs/>
          <w:color w:val="000000"/>
          <w:shd w:val="clear" w:color="auto" w:fill="FFFFFF"/>
        </w:rPr>
        <w:t>Contact Information</w:t>
      </w:r>
    </w:p>
    <w:p w14:paraId="1CEBDA6F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color w:val="000000"/>
          <w:sz w:val="24"/>
          <w:szCs w:val="24"/>
          <w:shd w:val="clear" w:color="auto" w:fill="FFFFFF"/>
        </w:rPr>
        <w:t> </w:t>
      </w:r>
    </w:p>
    <w:p w14:paraId="1F279151" w14:textId="5E1B4D2B" w:rsidR="00087430" w:rsidRDefault="0073711C">
      <w:pPr>
        <w:shd w:val="clear" w:color="auto" w:fill="FFFFFF"/>
        <w:spacing w:before="20" w:after="0" w:line="240" w:lineRule="auto"/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You are invited to provide your contact information to enable the company to follow up regarding your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feedback. This is entirely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optional.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Your contact information will be kept confidential and secure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and will be used for the sole purpose of responding to your feedback. The company retains all feedback and contact information for 6 months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BFEA4B8" w14:textId="77777777" w:rsidR="00087430" w:rsidRDefault="0073711C">
      <w:pPr>
        <w:shd w:val="clear" w:color="auto" w:fill="FFFFFF"/>
        <w:spacing w:before="20" w:after="0" w:line="240" w:lineRule="auto"/>
      </w:pPr>
      <w:r>
        <w:rPr>
          <w:color w:val="000000"/>
          <w:sz w:val="24"/>
          <w:szCs w:val="24"/>
          <w:shd w:val="clear" w:color="auto" w:fill="FFFFFF"/>
        </w:rPr>
        <w:t> </w:t>
      </w:r>
    </w:p>
    <w:p w14:paraId="03020DF3" w14:textId="77777777" w:rsidR="00087430" w:rsidRDefault="0073711C">
      <w:pP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Name: ______________________________</w:t>
      </w:r>
    </w:p>
    <w:p w14:paraId="00DDD45C" w14:textId="77777777" w:rsidR="00087430" w:rsidRDefault="0073711C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59287FED" w14:textId="77777777" w:rsidR="00087430" w:rsidRDefault="0073711C">
      <w:pPr>
        <w:spacing w:after="0" w:line="240" w:lineRule="auto"/>
      </w:pPr>
      <w:r>
        <w:rPr>
          <w:rFonts w:ascii="Arial" w:eastAsia="Arial" w:hAnsi="Arial" w:cs="Arial"/>
          <w:color w:val="000000"/>
          <w:sz w:val="20"/>
          <w:szCs w:val="20"/>
        </w:rPr>
        <w:t>Preferred contact method: ▢ E-mail ▢ Phone ▢ Other. Please specify: _________________</w:t>
      </w:r>
    </w:p>
    <w:p w14:paraId="01C081E9" w14:textId="77777777" w:rsidR="00087430" w:rsidRDefault="0073711C">
      <w:pPr>
        <w:spacing w:after="0" w:line="240" w:lineRule="auto"/>
      </w:pPr>
      <w:r>
        <w:rPr>
          <w:color w:val="000000"/>
          <w:sz w:val="24"/>
          <w:szCs w:val="24"/>
        </w:rPr>
        <w:t> </w:t>
      </w:r>
    </w:p>
    <w:p w14:paraId="10573F36" w14:textId="56930849" w:rsidR="00087430" w:rsidRDefault="00087430">
      <w:pPr>
        <w:spacing w:after="0" w:line="240" w:lineRule="auto"/>
      </w:pPr>
    </w:p>
    <w:sectPr w:rsidR="0008743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1BCE" w14:textId="77777777" w:rsidR="006E0FDA" w:rsidRDefault="0073711C" w:rsidP="006E0FDA">
      <w:pPr>
        <w:spacing w:after="0" w:line="240" w:lineRule="auto"/>
      </w:pPr>
      <w:r>
        <w:separator/>
      </w:r>
    </w:p>
  </w:endnote>
  <w:endnote w:type="continuationSeparator" w:id="0">
    <w:p w14:paraId="50601528" w14:textId="77777777" w:rsidR="006E0FDA" w:rsidRDefault="0073711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EABC" w14:textId="77777777" w:rsidR="006E0FDA" w:rsidRDefault="0073711C" w:rsidP="006E0FDA">
      <w:pPr>
        <w:spacing w:after="0" w:line="240" w:lineRule="auto"/>
      </w:pPr>
      <w:r>
        <w:separator/>
      </w:r>
    </w:p>
  </w:footnote>
  <w:footnote w:type="continuationSeparator" w:id="0">
    <w:p w14:paraId="05F2E184" w14:textId="77777777" w:rsidR="006E0FDA" w:rsidRDefault="0073711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B457B8"/>
    <w:multiLevelType w:val="hybridMultilevel"/>
    <w:tmpl w:val="DC728F2C"/>
    <w:lvl w:ilvl="0" w:tplc="94155852">
      <w:start w:val="1"/>
      <w:numFmt w:val="decimal"/>
      <w:lvlText w:val="%1."/>
      <w:lvlJc w:val="left"/>
      <w:pPr>
        <w:ind w:left="720" w:hanging="360"/>
      </w:pPr>
    </w:lvl>
    <w:lvl w:ilvl="1" w:tplc="94155852" w:tentative="1">
      <w:start w:val="1"/>
      <w:numFmt w:val="lowerLetter"/>
      <w:lvlText w:val="%2."/>
      <w:lvlJc w:val="left"/>
      <w:pPr>
        <w:ind w:left="1440" w:hanging="360"/>
      </w:pPr>
    </w:lvl>
    <w:lvl w:ilvl="2" w:tplc="94155852" w:tentative="1">
      <w:start w:val="1"/>
      <w:numFmt w:val="lowerRoman"/>
      <w:lvlText w:val="%3."/>
      <w:lvlJc w:val="right"/>
      <w:pPr>
        <w:ind w:left="2160" w:hanging="180"/>
      </w:pPr>
    </w:lvl>
    <w:lvl w:ilvl="3" w:tplc="94155852" w:tentative="1">
      <w:start w:val="1"/>
      <w:numFmt w:val="decimal"/>
      <w:lvlText w:val="%4."/>
      <w:lvlJc w:val="left"/>
      <w:pPr>
        <w:ind w:left="2880" w:hanging="360"/>
      </w:pPr>
    </w:lvl>
    <w:lvl w:ilvl="4" w:tplc="94155852" w:tentative="1">
      <w:start w:val="1"/>
      <w:numFmt w:val="lowerLetter"/>
      <w:lvlText w:val="%5."/>
      <w:lvlJc w:val="left"/>
      <w:pPr>
        <w:ind w:left="3600" w:hanging="360"/>
      </w:pPr>
    </w:lvl>
    <w:lvl w:ilvl="5" w:tplc="94155852" w:tentative="1">
      <w:start w:val="1"/>
      <w:numFmt w:val="lowerRoman"/>
      <w:lvlText w:val="%6."/>
      <w:lvlJc w:val="right"/>
      <w:pPr>
        <w:ind w:left="4320" w:hanging="180"/>
      </w:pPr>
    </w:lvl>
    <w:lvl w:ilvl="6" w:tplc="94155852" w:tentative="1">
      <w:start w:val="1"/>
      <w:numFmt w:val="decimal"/>
      <w:lvlText w:val="%7."/>
      <w:lvlJc w:val="left"/>
      <w:pPr>
        <w:ind w:left="5040" w:hanging="360"/>
      </w:pPr>
    </w:lvl>
    <w:lvl w:ilvl="7" w:tplc="94155852" w:tentative="1">
      <w:start w:val="1"/>
      <w:numFmt w:val="lowerLetter"/>
      <w:lvlText w:val="%8."/>
      <w:lvlJc w:val="left"/>
      <w:pPr>
        <w:ind w:left="5760" w:hanging="360"/>
      </w:pPr>
    </w:lvl>
    <w:lvl w:ilvl="8" w:tplc="94155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A06F4"/>
    <w:multiLevelType w:val="hybridMultilevel"/>
    <w:tmpl w:val="CAEA1904"/>
    <w:lvl w:ilvl="0" w:tplc="63910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89470537">
    <w:abstractNumId w:val="5"/>
  </w:num>
  <w:num w:numId="2" w16cid:durableId="175580081">
    <w:abstractNumId w:val="7"/>
  </w:num>
  <w:num w:numId="3" w16cid:durableId="224099653">
    <w:abstractNumId w:val="8"/>
  </w:num>
  <w:num w:numId="4" w16cid:durableId="2116436983">
    <w:abstractNumId w:val="6"/>
  </w:num>
  <w:num w:numId="5" w16cid:durableId="513887302">
    <w:abstractNumId w:val="1"/>
  </w:num>
  <w:num w:numId="6" w16cid:durableId="1052270254">
    <w:abstractNumId w:val="0"/>
  </w:num>
  <w:num w:numId="7" w16cid:durableId="751926912">
    <w:abstractNumId w:val="4"/>
  </w:num>
  <w:num w:numId="8" w16cid:durableId="884833834">
    <w:abstractNumId w:val="3"/>
  </w:num>
  <w:num w:numId="9" w16cid:durableId="2017413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87430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3711C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93048"/>
  <w15:docId w15:val="{2B776E12-62D2-4DB7-A04C-6EA31678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CA" w:eastAsia="en-C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371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1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1C"/>
  </w:style>
  <w:style w:type="paragraph" w:styleId="Footer">
    <w:name w:val="footer"/>
    <w:basedOn w:val="Normal"/>
    <w:link w:val="FooterChar"/>
    <w:uiPriority w:val="99"/>
    <w:unhideWhenUsed/>
    <w:rsid w:val="007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multiview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Nancy Narcis</cp:lastModifiedBy>
  <cp:revision>2</cp:revision>
  <dcterms:created xsi:type="dcterms:W3CDTF">2023-12-19T21:27:00Z</dcterms:created>
  <dcterms:modified xsi:type="dcterms:W3CDTF">2023-12-19T21:27:00Z</dcterms:modified>
</cp:coreProperties>
</file>